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4746E4" w:rsidP="00856C35">
            <w:bookmarkStart w:id="0" w:name="_GoBack"/>
            <w:bookmarkEnd w:id="0"/>
            <w:r w:rsidRPr="004746E4">
              <w:rPr>
                <w:noProof/>
              </w:rPr>
              <w:drawing>
                <wp:inline distT="0" distB="0" distL="0" distR="0" wp14:anchorId="5B08A292" wp14:editId="7551B325">
                  <wp:extent cx="1828800" cy="703385"/>
                  <wp:effectExtent l="0" t="0" r="0" b="0"/>
                  <wp:docPr id="1" name="Picture 1" descr="C:\Users\kbarsch\AppData\Local\Microsoft\Windows\Temporary Internet Files\Content.Outlook\3QD8G49I\LaPorte_LOGO_FullColor_Hori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barsch\AppData\Local\Microsoft\Windows\Temporary Internet Files\Content.Outlook\3QD8G49I\LaPorte_LOGO_FullColor_Hori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68" cy="70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3929A0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/>
        </w:tc>
        <w:tc>
          <w:tcPr>
            <w:tcW w:w="665" w:type="dxa"/>
            <w:vAlign w:val="bottom"/>
          </w:tcPr>
          <w:p w:rsidR="009C220D" w:rsidRPr="005114CE" w:rsidRDefault="009C220D" w:rsidP="00D6155E">
            <w:pPr>
              <w:pStyle w:val="Checkbox"/>
            </w:pPr>
          </w:p>
        </w:tc>
        <w:tc>
          <w:tcPr>
            <w:tcW w:w="509" w:type="dxa"/>
            <w:vAlign w:val="bottom"/>
          </w:tcPr>
          <w:p w:rsidR="009C220D" w:rsidRPr="005114CE" w:rsidRDefault="009C220D" w:rsidP="00D6155E">
            <w:pPr>
              <w:pStyle w:val="Checkbox"/>
            </w:pP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/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lastRenderedPageBreak/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929A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lastRenderedPageBreak/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E4" w:rsidRDefault="004746E4" w:rsidP="00176E67">
      <w:r>
        <w:separator/>
      </w:r>
    </w:p>
  </w:endnote>
  <w:endnote w:type="continuationSeparator" w:id="0">
    <w:p w:rsidR="004746E4" w:rsidRDefault="004746E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47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9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E4" w:rsidRDefault="004746E4" w:rsidP="00176E67">
      <w:r>
        <w:separator/>
      </w:r>
    </w:p>
  </w:footnote>
  <w:footnote w:type="continuationSeparator" w:id="0">
    <w:p w:rsidR="004746E4" w:rsidRDefault="004746E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E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B2440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A0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46E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B4439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37FA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C0AD5F9-5E49-4192-B588-8CD4F5B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rsc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3</Pages>
  <Words>270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kbarsch</dc:creator>
  <cp:keywords/>
  <cp:lastModifiedBy>Gina Teal</cp:lastModifiedBy>
  <cp:revision>2</cp:revision>
  <cp:lastPrinted>2002-05-23T18:14:00Z</cp:lastPrinted>
  <dcterms:created xsi:type="dcterms:W3CDTF">2017-11-27T19:42:00Z</dcterms:created>
  <dcterms:modified xsi:type="dcterms:W3CDTF">2017-11-27T19:42:00Z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